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69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АДМИНИСТРАЦИЯ</w:t>
      </w:r>
    </w:p>
    <w:p w:rsidR="00AC6ABF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ГОРОДСКОГО ОКРУГА МЫТИЩИ</w:t>
      </w:r>
    </w:p>
    <w:p w:rsidR="00AC6ABF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МОСКОВСКОЙ ОБЛАСТИ</w:t>
      </w:r>
    </w:p>
    <w:p w:rsidR="00AC6ABF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AC6ABF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AC6ABF" w:rsidP="00AC6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eastAsia="ru-RU"/>
        </w:rPr>
        <w:t>30.10.2023 № 5678</w:t>
      </w: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Pr="00AD0BCC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D3B" w:rsidRDefault="00F13D3B" w:rsidP="00425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p w:rsidR="00D210EA" w:rsidRDefault="00D210EA" w:rsidP="0042520A">
      <w:pPr>
        <w:spacing w:after="0" w:line="240" w:lineRule="auto"/>
        <w:ind w:left="709" w:right="2126"/>
        <w:jc w:val="center"/>
        <w:rPr>
          <w:rFonts w:ascii="Times New Roman" w:hAnsi="Times New Roman"/>
          <w:sz w:val="28"/>
          <w:szCs w:val="28"/>
        </w:rPr>
      </w:pPr>
    </w:p>
    <w:p w:rsidR="003609F4" w:rsidRDefault="003609F4" w:rsidP="00337D6F">
      <w:pPr>
        <w:tabs>
          <w:tab w:val="left" w:pos="1276"/>
        </w:tabs>
        <w:spacing w:after="0" w:line="240" w:lineRule="auto"/>
        <w:ind w:right="2126"/>
        <w:rPr>
          <w:rFonts w:ascii="Times New Roman" w:hAnsi="Times New Roman"/>
          <w:sz w:val="28"/>
          <w:szCs w:val="28"/>
        </w:rPr>
      </w:pPr>
    </w:p>
    <w:p w:rsidR="00303D4E" w:rsidRDefault="004B657B" w:rsidP="004B657B">
      <w:pPr>
        <w:spacing w:after="0" w:line="240" w:lineRule="auto"/>
        <w:ind w:left="993" w:right="1982"/>
        <w:jc w:val="center"/>
        <w:rPr>
          <w:rFonts w:ascii="Times New Roman" w:hAnsi="Times New Roman"/>
          <w:sz w:val="28"/>
          <w:szCs w:val="28"/>
        </w:rPr>
      </w:pPr>
      <w:r w:rsidRPr="004B657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06D4B" w:rsidRPr="00D06D4B">
        <w:rPr>
          <w:rFonts w:ascii="Times New Roman" w:hAnsi="Times New Roman"/>
          <w:sz w:val="28"/>
          <w:szCs w:val="28"/>
        </w:rPr>
        <w:t>Порядок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Мытищи, утвержденный постановлением</w:t>
      </w:r>
      <w:r w:rsidR="00D06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B657B">
        <w:rPr>
          <w:rFonts w:ascii="Times New Roman" w:hAnsi="Times New Roman"/>
          <w:sz w:val="28"/>
          <w:szCs w:val="28"/>
        </w:rPr>
        <w:t>дминистрации городского округа Мытищи</w:t>
      </w:r>
      <w:r w:rsidR="00D06D4B">
        <w:rPr>
          <w:rFonts w:ascii="Times New Roman" w:hAnsi="Times New Roman"/>
          <w:sz w:val="28"/>
          <w:szCs w:val="28"/>
        </w:rPr>
        <w:t xml:space="preserve"> </w:t>
      </w:r>
      <w:r w:rsidRPr="004B657B">
        <w:rPr>
          <w:rFonts w:ascii="Times New Roman" w:hAnsi="Times New Roman"/>
          <w:sz w:val="28"/>
          <w:szCs w:val="28"/>
        </w:rPr>
        <w:t>от 28.03.2019 № 1269</w:t>
      </w:r>
    </w:p>
    <w:p w:rsidR="00EC2C51" w:rsidRPr="0042520A" w:rsidRDefault="00EC2C51" w:rsidP="001B1A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C2C51" w:rsidRPr="0042520A" w:rsidRDefault="00EC2C51" w:rsidP="001B1A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644C7" w:rsidRPr="00B32172" w:rsidRDefault="007E30DA" w:rsidP="001B1A2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E30DA">
        <w:rPr>
          <w:rFonts w:ascii="Times New Roman" w:hAnsi="Times New Roman"/>
          <w:sz w:val="28"/>
          <w:szCs w:val="28"/>
        </w:rPr>
        <w:t>В соответствии с Федеральным законом от 13.07.2015 № 220-ФЗ «Об</w:t>
      </w:r>
      <w:r>
        <w:rPr>
          <w:rFonts w:ascii="Times New Roman" w:hAnsi="Times New Roman"/>
          <w:sz w:val="28"/>
          <w:szCs w:val="28"/>
        </w:rPr>
        <w:t> </w:t>
      </w:r>
      <w:r w:rsidRPr="007E30DA">
        <w:rPr>
          <w:rFonts w:ascii="Times New Roman" w:hAnsi="Times New Roman"/>
          <w:sz w:val="28"/>
          <w:szCs w:val="28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Московской </w:t>
      </w:r>
      <w:r w:rsidRPr="007D5E4F">
        <w:rPr>
          <w:rFonts w:ascii="Times New Roman" w:hAnsi="Times New Roman"/>
          <w:sz w:val="28"/>
          <w:szCs w:val="28"/>
        </w:rPr>
        <w:t xml:space="preserve">области </w:t>
      </w:r>
      <w:r w:rsidR="007D5E4F" w:rsidRPr="007D5E4F">
        <w:rPr>
          <w:rFonts w:ascii="Times New Roman" w:hAnsi="Times New Roman"/>
          <w:sz w:val="28"/>
          <w:szCs w:val="28"/>
        </w:rPr>
        <w:t xml:space="preserve">от 27.12.2005 </w:t>
      </w:r>
      <w:r w:rsidRPr="007D5E4F">
        <w:rPr>
          <w:rFonts w:ascii="Times New Roman" w:hAnsi="Times New Roman"/>
          <w:sz w:val="28"/>
          <w:szCs w:val="28"/>
        </w:rPr>
        <w:t>№</w:t>
      </w:r>
      <w:r w:rsidR="007D5E4F" w:rsidRPr="007D5E4F">
        <w:rPr>
          <w:rFonts w:ascii="Times New Roman" w:hAnsi="Times New Roman"/>
          <w:sz w:val="28"/>
          <w:szCs w:val="28"/>
        </w:rPr>
        <w:t> </w:t>
      </w:r>
      <w:r w:rsidRPr="007D5E4F">
        <w:rPr>
          <w:rFonts w:ascii="Times New Roman" w:hAnsi="Times New Roman"/>
          <w:sz w:val="28"/>
          <w:szCs w:val="28"/>
        </w:rPr>
        <w:t xml:space="preserve"> 268/2005-ОЗ «Об организации транспортного обс</w:t>
      </w:r>
      <w:r w:rsidRPr="007E30DA">
        <w:rPr>
          <w:rFonts w:ascii="Times New Roman" w:hAnsi="Times New Roman"/>
          <w:sz w:val="28"/>
          <w:szCs w:val="28"/>
        </w:rPr>
        <w:t>луживания населения на</w:t>
      </w:r>
      <w:r w:rsidR="007D5E4F">
        <w:rPr>
          <w:rFonts w:ascii="Times New Roman" w:hAnsi="Times New Roman"/>
          <w:sz w:val="28"/>
          <w:szCs w:val="28"/>
        </w:rPr>
        <w:t> </w:t>
      </w:r>
      <w:r w:rsidRPr="007E30DA">
        <w:rPr>
          <w:rFonts w:ascii="Times New Roman" w:hAnsi="Times New Roman"/>
          <w:sz w:val="28"/>
          <w:szCs w:val="28"/>
        </w:rPr>
        <w:t xml:space="preserve"> территории Московской области», во исполнение требования </w:t>
      </w:r>
      <w:r w:rsidR="007D5E4F">
        <w:rPr>
          <w:rFonts w:ascii="Times New Roman" w:hAnsi="Times New Roman"/>
          <w:sz w:val="28"/>
          <w:szCs w:val="28"/>
        </w:rPr>
        <w:t>Городского прокурора</w:t>
      </w:r>
      <w:r w:rsidR="002E67F8">
        <w:rPr>
          <w:rFonts w:ascii="Times New Roman" w:hAnsi="Times New Roman"/>
          <w:sz w:val="28"/>
          <w:szCs w:val="28"/>
        </w:rPr>
        <w:t xml:space="preserve"> </w:t>
      </w:r>
      <w:r w:rsidRPr="007E30DA">
        <w:rPr>
          <w:rFonts w:ascii="Times New Roman" w:hAnsi="Times New Roman"/>
          <w:sz w:val="28"/>
          <w:szCs w:val="28"/>
        </w:rPr>
        <w:t>Мытищинско</w:t>
      </w:r>
      <w:r w:rsidR="007D5E4F">
        <w:rPr>
          <w:rFonts w:ascii="Times New Roman" w:hAnsi="Times New Roman"/>
          <w:sz w:val="28"/>
          <w:szCs w:val="28"/>
        </w:rPr>
        <w:t>й</w:t>
      </w:r>
      <w:r w:rsidRPr="007E30DA">
        <w:rPr>
          <w:rFonts w:ascii="Times New Roman" w:hAnsi="Times New Roman"/>
          <w:sz w:val="28"/>
          <w:szCs w:val="28"/>
        </w:rPr>
        <w:t xml:space="preserve"> городско</w:t>
      </w:r>
      <w:r w:rsidR="007D5E4F">
        <w:rPr>
          <w:rFonts w:ascii="Times New Roman" w:hAnsi="Times New Roman"/>
          <w:sz w:val="28"/>
          <w:szCs w:val="28"/>
        </w:rPr>
        <w:t>й</w:t>
      </w:r>
      <w:r w:rsidRPr="007E30DA">
        <w:rPr>
          <w:rFonts w:ascii="Times New Roman" w:hAnsi="Times New Roman"/>
          <w:sz w:val="28"/>
          <w:szCs w:val="28"/>
        </w:rPr>
        <w:t xml:space="preserve"> прокур</w:t>
      </w:r>
      <w:r w:rsidR="007D5E4F">
        <w:rPr>
          <w:rFonts w:ascii="Times New Roman" w:hAnsi="Times New Roman"/>
          <w:sz w:val="28"/>
          <w:szCs w:val="28"/>
        </w:rPr>
        <w:t>атуры</w:t>
      </w:r>
      <w:r w:rsidRPr="007E30DA">
        <w:rPr>
          <w:rFonts w:ascii="Times New Roman" w:hAnsi="Times New Roman"/>
          <w:sz w:val="28"/>
          <w:szCs w:val="28"/>
        </w:rPr>
        <w:t xml:space="preserve"> от 16.08.2023 №7-15-2023 о</w:t>
      </w:r>
      <w:r w:rsidR="007D5E4F">
        <w:rPr>
          <w:rFonts w:ascii="Times New Roman" w:hAnsi="Times New Roman"/>
          <w:sz w:val="28"/>
          <w:szCs w:val="28"/>
        </w:rPr>
        <w:t> </w:t>
      </w:r>
      <w:r w:rsidRPr="007E30DA">
        <w:rPr>
          <w:rFonts w:ascii="Times New Roman" w:hAnsi="Times New Roman"/>
          <w:sz w:val="28"/>
          <w:szCs w:val="28"/>
        </w:rPr>
        <w:t xml:space="preserve"> приведении нормативного правового акта в соответствие с действующим федеральным законодательством, руководствуясь пунктом 8 части 1 статьи 9, статьями 42, 46 Устава городского округа Мытищи Московской области</w:t>
      </w:r>
      <w:r w:rsidR="000644C7" w:rsidRPr="003D06E0">
        <w:rPr>
          <w:rFonts w:ascii="Times New Roman" w:eastAsia="Calibri" w:hAnsi="Times New Roman"/>
          <w:sz w:val="28"/>
          <w:szCs w:val="28"/>
        </w:rPr>
        <w:t>,</w:t>
      </w:r>
    </w:p>
    <w:p w:rsidR="006B1A66" w:rsidRDefault="006B1A66" w:rsidP="001B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32172" w:rsidRDefault="00B32172" w:rsidP="001B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521">
        <w:rPr>
          <w:rFonts w:ascii="Times New Roman" w:hAnsi="Times New Roman"/>
          <w:sz w:val="28"/>
          <w:szCs w:val="28"/>
        </w:rPr>
        <w:t>ПОСТАНОВЛЯЮ:</w:t>
      </w:r>
    </w:p>
    <w:p w:rsidR="00303D4E" w:rsidRDefault="00303D4E" w:rsidP="003D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657B" w:rsidRDefault="00461DBB" w:rsidP="007E30DA">
      <w:pPr>
        <w:pStyle w:val="a5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68346B" w:rsidRPr="004B657B">
        <w:rPr>
          <w:rFonts w:ascii="Times New Roman" w:hAnsi="Times New Roman"/>
          <w:sz w:val="28"/>
          <w:szCs w:val="28"/>
        </w:rPr>
        <w:t>изменения</w:t>
      </w:r>
      <w:r w:rsidR="00683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42C39" w:rsidRPr="00453300">
        <w:rPr>
          <w:rFonts w:ascii="Times New Roman" w:hAnsi="Times New Roman"/>
          <w:sz w:val="28"/>
          <w:szCs w:val="28"/>
        </w:rPr>
        <w:t xml:space="preserve"> </w:t>
      </w:r>
      <w:r w:rsidR="004B657B">
        <w:rPr>
          <w:rFonts w:ascii="Times New Roman" w:hAnsi="Times New Roman"/>
          <w:sz w:val="28"/>
          <w:szCs w:val="28"/>
        </w:rPr>
        <w:t>П</w:t>
      </w:r>
      <w:r w:rsidR="004B657B" w:rsidRPr="004B657B">
        <w:rPr>
          <w:rFonts w:ascii="Times New Roman" w:hAnsi="Times New Roman"/>
          <w:sz w:val="28"/>
          <w:szCs w:val="28"/>
        </w:rPr>
        <w:t>оряд</w:t>
      </w:r>
      <w:r w:rsidR="004B657B">
        <w:rPr>
          <w:rFonts w:ascii="Times New Roman" w:hAnsi="Times New Roman"/>
          <w:sz w:val="28"/>
          <w:szCs w:val="28"/>
        </w:rPr>
        <w:t>о</w:t>
      </w:r>
      <w:r w:rsidR="004B657B" w:rsidRPr="004B657B">
        <w:rPr>
          <w:rFonts w:ascii="Times New Roman" w:hAnsi="Times New Roman"/>
          <w:sz w:val="28"/>
          <w:szCs w:val="28"/>
        </w:rPr>
        <w:t>к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</w:t>
      </w:r>
      <w:r w:rsidR="00342C39" w:rsidRPr="00453300">
        <w:rPr>
          <w:rFonts w:ascii="Times New Roman" w:hAnsi="Times New Roman"/>
          <w:sz w:val="28"/>
          <w:szCs w:val="28"/>
        </w:rPr>
        <w:t xml:space="preserve">, утвержденный </w:t>
      </w:r>
      <w:r w:rsidR="00342C39">
        <w:rPr>
          <w:rFonts w:ascii="Times New Roman" w:hAnsi="Times New Roman"/>
          <w:sz w:val="28"/>
          <w:szCs w:val="28"/>
        </w:rPr>
        <w:t>п</w:t>
      </w:r>
      <w:r w:rsidR="00342C39" w:rsidRPr="00453300">
        <w:rPr>
          <w:rFonts w:ascii="Times New Roman" w:hAnsi="Times New Roman"/>
          <w:sz w:val="28"/>
          <w:szCs w:val="28"/>
        </w:rPr>
        <w:t xml:space="preserve">остановлением </w:t>
      </w:r>
      <w:r w:rsidR="00342C39">
        <w:rPr>
          <w:rFonts w:ascii="Times New Roman" w:hAnsi="Times New Roman"/>
          <w:sz w:val="28"/>
          <w:szCs w:val="28"/>
        </w:rPr>
        <w:t>А</w:t>
      </w:r>
      <w:r w:rsidR="00342C39" w:rsidRPr="00453300">
        <w:rPr>
          <w:rFonts w:ascii="Times New Roman" w:hAnsi="Times New Roman"/>
          <w:sz w:val="28"/>
          <w:szCs w:val="28"/>
        </w:rPr>
        <w:t>дминистрации городского округа Мытищи от</w:t>
      </w:r>
      <w:r w:rsidR="00B7666C">
        <w:rPr>
          <w:rFonts w:ascii="Times New Roman" w:hAnsi="Times New Roman"/>
          <w:sz w:val="28"/>
          <w:szCs w:val="28"/>
        </w:rPr>
        <w:t xml:space="preserve"> </w:t>
      </w:r>
      <w:r w:rsidR="004B657B" w:rsidRPr="004B657B">
        <w:rPr>
          <w:rFonts w:ascii="Times New Roman" w:hAnsi="Times New Roman"/>
          <w:sz w:val="28"/>
          <w:szCs w:val="28"/>
        </w:rPr>
        <w:t xml:space="preserve">28.03.2019 № 1269 «Об утверждении порядка установления, изменения, отмены муниципальных маршрутов регулярных перевозок автомобильным транспортом на территории городского округа Мытищи, </w:t>
      </w:r>
      <w:r w:rsidR="004B657B" w:rsidRPr="004B657B">
        <w:rPr>
          <w:rFonts w:ascii="Times New Roman" w:hAnsi="Times New Roman"/>
          <w:sz w:val="28"/>
          <w:szCs w:val="28"/>
        </w:rPr>
        <w:lastRenderedPageBreak/>
        <w:t>порядка внесения сведений об изменении вида регулярных перевозок автомобильным транспортом в реестр муниципальных маршрутов регулярных перевозок автомобильным транспортом городского округа Мытищи</w:t>
      </w:r>
      <w:r w:rsidR="00342C39" w:rsidRPr="00453300">
        <w:rPr>
          <w:rFonts w:ascii="Times New Roman" w:hAnsi="Times New Roman"/>
          <w:sz w:val="28"/>
          <w:szCs w:val="28"/>
        </w:rPr>
        <w:t>» (с</w:t>
      </w:r>
      <w:r w:rsidR="007E30DA">
        <w:rPr>
          <w:rFonts w:ascii="Times New Roman" w:hAnsi="Times New Roman"/>
          <w:sz w:val="28"/>
          <w:szCs w:val="28"/>
        </w:rPr>
        <w:t> </w:t>
      </w:r>
      <w:r w:rsidR="003F3555">
        <w:rPr>
          <w:rFonts w:ascii="Times New Roman" w:hAnsi="Times New Roman"/>
          <w:sz w:val="28"/>
          <w:szCs w:val="28"/>
        </w:rPr>
        <w:t xml:space="preserve"> </w:t>
      </w:r>
      <w:r w:rsidR="00342C39" w:rsidRPr="00453300">
        <w:rPr>
          <w:rFonts w:ascii="Times New Roman" w:hAnsi="Times New Roman"/>
          <w:sz w:val="28"/>
          <w:szCs w:val="28"/>
        </w:rPr>
        <w:t>изменениями от</w:t>
      </w:r>
      <w:r w:rsidR="003F3555">
        <w:rPr>
          <w:rFonts w:ascii="Times New Roman" w:hAnsi="Times New Roman"/>
          <w:sz w:val="28"/>
          <w:szCs w:val="28"/>
        </w:rPr>
        <w:t xml:space="preserve"> </w:t>
      </w:r>
      <w:r w:rsidR="004B657B">
        <w:rPr>
          <w:rFonts w:ascii="Times New Roman" w:hAnsi="Times New Roman"/>
          <w:sz w:val="28"/>
          <w:szCs w:val="28"/>
        </w:rPr>
        <w:t>24</w:t>
      </w:r>
      <w:r w:rsidR="00342C39">
        <w:rPr>
          <w:rFonts w:ascii="Times New Roman" w:hAnsi="Times New Roman"/>
          <w:sz w:val="28"/>
          <w:szCs w:val="28"/>
        </w:rPr>
        <w:t>.0</w:t>
      </w:r>
      <w:r w:rsidR="004B657B">
        <w:rPr>
          <w:rFonts w:ascii="Times New Roman" w:hAnsi="Times New Roman"/>
          <w:sz w:val="28"/>
          <w:szCs w:val="28"/>
        </w:rPr>
        <w:t>3</w:t>
      </w:r>
      <w:r w:rsidR="00342C39">
        <w:rPr>
          <w:rFonts w:ascii="Times New Roman" w:hAnsi="Times New Roman"/>
          <w:sz w:val="28"/>
          <w:szCs w:val="28"/>
        </w:rPr>
        <w:t>.20</w:t>
      </w:r>
      <w:r w:rsidR="004B657B">
        <w:rPr>
          <w:rFonts w:ascii="Times New Roman" w:hAnsi="Times New Roman"/>
          <w:sz w:val="28"/>
          <w:szCs w:val="28"/>
        </w:rPr>
        <w:t>21</w:t>
      </w:r>
      <w:r w:rsidR="00342C39">
        <w:rPr>
          <w:rFonts w:ascii="Times New Roman" w:hAnsi="Times New Roman"/>
          <w:sz w:val="28"/>
          <w:szCs w:val="28"/>
        </w:rPr>
        <w:t xml:space="preserve"> № </w:t>
      </w:r>
      <w:r w:rsidR="004B657B">
        <w:rPr>
          <w:rFonts w:ascii="Times New Roman" w:hAnsi="Times New Roman"/>
          <w:sz w:val="28"/>
          <w:szCs w:val="28"/>
        </w:rPr>
        <w:t>933</w:t>
      </w:r>
      <w:r w:rsidR="00342C39">
        <w:rPr>
          <w:rFonts w:ascii="Times New Roman" w:hAnsi="Times New Roman"/>
          <w:sz w:val="28"/>
          <w:szCs w:val="28"/>
        </w:rPr>
        <w:t>)</w:t>
      </w:r>
      <w:r w:rsidR="00480C86">
        <w:rPr>
          <w:rFonts w:ascii="Times New Roman" w:hAnsi="Times New Roman"/>
          <w:sz w:val="28"/>
          <w:szCs w:val="28"/>
        </w:rPr>
        <w:t>,</w:t>
      </w:r>
      <w:r w:rsidR="00342C39" w:rsidRPr="00453300">
        <w:rPr>
          <w:rFonts w:ascii="Times New Roman" w:hAnsi="Times New Roman"/>
          <w:sz w:val="28"/>
          <w:szCs w:val="28"/>
        </w:rPr>
        <w:t xml:space="preserve"> </w:t>
      </w:r>
      <w:r w:rsidR="00480C86">
        <w:rPr>
          <w:rFonts w:ascii="Times New Roman" w:hAnsi="Times New Roman"/>
          <w:sz w:val="28"/>
          <w:szCs w:val="28"/>
        </w:rPr>
        <w:t>дополнив</w:t>
      </w:r>
      <w:r w:rsidR="0068346B">
        <w:rPr>
          <w:rFonts w:ascii="Times New Roman" w:hAnsi="Times New Roman"/>
          <w:sz w:val="28"/>
          <w:szCs w:val="28"/>
        </w:rPr>
        <w:t xml:space="preserve"> пункт</w:t>
      </w:r>
      <w:r w:rsidR="00480C86">
        <w:rPr>
          <w:rFonts w:ascii="Times New Roman" w:hAnsi="Times New Roman"/>
          <w:sz w:val="28"/>
          <w:szCs w:val="28"/>
        </w:rPr>
        <w:t>ом</w:t>
      </w:r>
      <w:r w:rsidR="00306D3E">
        <w:rPr>
          <w:rFonts w:ascii="Times New Roman" w:hAnsi="Times New Roman"/>
          <w:sz w:val="28"/>
          <w:szCs w:val="28"/>
        </w:rPr>
        <w:t xml:space="preserve"> 2.1. </w:t>
      </w:r>
      <w:r w:rsidR="007E30DA" w:rsidRPr="007E30DA">
        <w:rPr>
          <w:rFonts w:ascii="Times New Roman" w:hAnsi="Times New Roman"/>
          <w:sz w:val="28"/>
          <w:szCs w:val="28"/>
        </w:rPr>
        <w:t>следующего содержания</w:t>
      </w:r>
      <w:r w:rsidR="004B657B" w:rsidRPr="004B657B">
        <w:rPr>
          <w:rFonts w:ascii="Times New Roman" w:hAnsi="Times New Roman"/>
          <w:sz w:val="28"/>
          <w:szCs w:val="28"/>
        </w:rPr>
        <w:t>:</w:t>
      </w:r>
    </w:p>
    <w:p w:rsidR="0068346B" w:rsidRPr="0068346B" w:rsidRDefault="0068346B" w:rsidP="00480C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46B">
        <w:rPr>
          <w:rFonts w:ascii="Times New Roman" w:hAnsi="Times New Roman"/>
          <w:sz w:val="28"/>
          <w:szCs w:val="28"/>
        </w:rPr>
        <w:t>«2.</w:t>
      </w:r>
      <w:r w:rsidR="00480C86">
        <w:rPr>
          <w:rFonts w:ascii="Times New Roman" w:hAnsi="Times New Roman"/>
          <w:sz w:val="28"/>
          <w:szCs w:val="28"/>
        </w:rPr>
        <w:t>1.</w:t>
      </w:r>
      <w:r w:rsidRPr="0068346B">
        <w:rPr>
          <w:rFonts w:ascii="Times New Roman" w:hAnsi="Times New Roman"/>
          <w:sz w:val="28"/>
          <w:szCs w:val="28"/>
        </w:rPr>
        <w:t xml:space="preserve"> </w:t>
      </w:r>
      <w:r w:rsidR="00480C86">
        <w:rPr>
          <w:rFonts w:ascii="Times New Roman" w:eastAsiaTheme="minorHAnsi" w:hAnsi="Times New Roman"/>
          <w:sz w:val="28"/>
          <w:szCs w:val="28"/>
        </w:rPr>
        <w:t xml:space="preserve">Решение об изменении вида регулярных перевозок принимается не позднее чем за сто восемьдесят дней до дня окончания срока, на который предоставлено свидетельство об осуществлении перевозок по нерегулируемым тарифам по </w:t>
      </w:r>
      <w:r w:rsidR="007E30DA">
        <w:rPr>
          <w:rFonts w:ascii="Times New Roman" w:eastAsiaTheme="minorHAnsi" w:hAnsi="Times New Roman"/>
          <w:sz w:val="28"/>
          <w:szCs w:val="28"/>
        </w:rPr>
        <w:t xml:space="preserve">муниципальному </w:t>
      </w:r>
      <w:r w:rsidR="00480C86">
        <w:rPr>
          <w:rFonts w:ascii="Times New Roman" w:eastAsiaTheme="minorHAnsi" w:hAnsi="Times New Roman"/>
          <w:sz w:val="28"/>
          <w:szCs w:val="28"/>
        </w:rPr>
        <w:t>маршруту регулярных перевозок</w:t>
      </w:r>
      <w:r w:rsidR="00847AB9">
        <w:rPr>
          <w:rFonts w:ascii="Times New Roman" w:eastAsiaTheme="minorHAnsi" w:hAnsi="Times New Roman"/>
          <w:sz w:val="28"/>
          <w:szCs w:val="28"/>
        </w:rPr>
        <w:t xml:space="preserve"> (далее – Свидетельство)</w:t>
      </w:r>
      <w:r w:rsidR="00480C86">
        <w:rPr>
          <w:rFonts w:ascii="Times New Roman" w:eastAsiaTheme="minorHAnsi" w:hAnsi="Times New Roman"/>
          <w:sz w:val="28"/>
          <w:szCs w:val="28"/>
        </w:rPr>
        <w:t>, и</w:t>
      </w:r>
      <w:r w:rsidR="00847AB9">
        <w:rPr>
          <w:rFonts w:ascii="Times New Roman" w:eastAsiaTheme="minorHAnsi" w:hAnsi="Times New Roman"/>
          <w:sz w:val="28"/>
          <w:szCs w:val="28"/>
        </w:rPr>
        <w:t> </w:t>
      </w:r>
      <w:r w:rsidR="00480C86">
        <w:rPr>
          <w:rFonts w:ascii="Times New Roman" w:eastAsiaTheme="minorHAnsi" w:hAnsi="Times New Roman"/>
          <w:sz w:val="28"/>
          <w:szCs w:val="28"/>
        </w:rPr>
        <w:t xml:space="preserve"> вступает в силу по окончании данного срока, если меньшие сроки не</w:t>
      </w:r>
      <w:r w:rsidR="00847AB9">
        <w:rPr>
          <w:rFonts w:ascii="Times New Roman" w:eastAsiaTheme="minorHAnsi" w:hAnsi="Times New Roman"/>
          <w:sz w:val="28"/>
          <w:szCs w:val="28"/>
        </w:rPr>
        <w:t> </w:t>
      </w:r>
      <w:r w:rsidR="00480C86">
        <w:rPr>
          <w:rFonts w:ascii="Times New Roman" w:eastAsiaTheme="minorHAnsi" w:hAnsi="Times New Roman"/>
          <w:sz w:val="28"/>
          <w:szCs w:val="28"/>
        </w:rPr>
        <w:t xml:space="preserve"> согласованы с юридическим лицом, индивидуальным предпринимателем или уполномоченным участником договора простого товарищества, которым выдано такое </w:t>
      </w:r>
      <w:r w:rsidR="00847AB9">
        <w:rPr>
          <w:rFonts w:ascii="Times New Roman" w:eastAsiaTheme="minorHAnsi" w:hAnsi="Times New Roman"/>
          <w:sz w:val="28"/>
          <w:szCs w:val="28"/>
        </w:rPr>
        <w:t>С</w:t>
      </w:r>
      <w:r w:rsidR="00480C86">
        <w:rPr>
          <w:rFonts w:ascii="Times New Roman" w:eastAsiaTheme="minorHAnsi" w:hAnsi="Times New Roman"/>
          <w:sz w:val="28"/>
          <w:szCs w:val="28"/>
        </w:rPr>
        <w:t>видетельство</w:t>
      </w:r>
      <w:r w:rsidRPr="0068346B">
        <w:rPr>
          <w:rFonts w:ascii="Times New Roman" w:hAnsi="Times New Roman"/>
          <w:sz w:val="28"/>
          <w:szCs w:val="28"/>
        </w:rPr>
        <w:t>.</w:t>
      </w:r>
      <w:r w:rsidR="00480C86">
        <w:rPr>
          <w:rFonts w:ascii="Times New Roman" w:hAnsi="Times New Roman"/>
          <w:sz w:val="28"/>
          <w:szCs w:val="28"/>
        </w:rPr>
        <w:t>».</w:t>
      </w:r>
    </w:p>
    <w:p w:rsidR="00342C39" w:rsidRPr="003D06E0" w:rsidRDefault="00342C39" w:rsidP="0068346B">
      <w:pPr>
        <w:pStyle w:val="a5"/>
        <w:numPr>
          <w:ilvl w:val="0"/>
          <w:numId w:val="9"/>
        </w:numPr>
        <w:suppressAutoHyphens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>Настоящее постановление подлежит</w:t>
      </w:r>
      <w:r w:rsidR="007E30DA" w:rsidRPr="000A7B08">
        <w:rPr>
          <w:rFonts w:ascii="Times New Roman" w:hAnsi="Times New Roman"/>
          <w:sz w:val="28"/>
          <w:szCs w:val="28"/>
        </w:rPr>
        <w:t xml:space="preserve"> размещению </w:t>
      </w:r>
      <w:r w:rsidRPr="003D06E0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342C39" w:rsidRPr="003D06E0" w:rsidRDefault="00342C39" w:rsidP="0068346B">
      <w:pPr>
        <w:pStyle w:val="a5"/>
        <w:numPr>
          <w:ilvl w:val="0"/>
          <w:numId w:val="9"/>
        </w:numPr>
        <w:suppressAutoHyphens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D06E0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3D06E0">
        <w:rPr>
          <w:rFonts w:ascii="Times New Roman" w:hAnsi="Times New Roman"/>
          <w:sz w:val="28"/>
          <w:szCs w:val="28"/>
        </w:rPr>
        <w:t>на </w:t>
      </w:r>
      <w:r w:rsidR="003F3555"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D06E0">
        <w:rPr>
          <w:rFonts w:ascii="Times New Roman" w:hAnsi="Times New Roman"/>
          <w:sz w:val="28"/>
          <w:szCs w:val="28"/>
        </w:rPr>
        <w:t>Главы Администрации городского округа Мытищи К.А. Дунаева.</w:t>
      </w:r>
    </w:p>
    <w:p w:rsidR="00D210EA" w:rsidRDefault="00D210EA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028" w:rsidRDefault="00A74028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D3B" w:rsidRDefault="00B32172" w:rsidP="003D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17521">
        <w:rPr>
          <w:rFonts w:ascii="Times New Roman" w:hAnsi="Times New Roman"/>
          <w:sz w:val="28"/>
          <w:szCs w:val="28"/>
        </w:rPr>
        <w:t>Глава городского округа Мытищи</w:t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 xml:space="preserve">          </w:t>
      </w:r>
      <w:r w:rsidR="00C17521">
        <w:rPr>
          <w:rFonts w:ascii="Times New Roman" w:hAnsi="Times New Roman"/>
          <w:sz w:val="28"/>
          <w:szCs w:val="28"/>
        </w:rPr>
        <w:tab/>
      </w:r>
      <w:r w:rsidRPr="00C17521">
        <w:rPr>
          <w:rFonts w:ascii="Times New Roman" w:hAnsi="Times New Roman"/>
          <w:sz w:val="28"/>
          <w:szCs w:val="28"/>
        </w:rPr>
        <w:tab/>
        <w:t>Ю.О. Купецкая</w:t>
      </w:r>
    </w:p>
    <w:sectPr w:rsidR="00F13D3B" w:rsidSect="008F0D31">
      <w:pgSz w:w="11905" w:h="16838"/>
      <w:pgMar w:top="1276" w:right="567" w:bottom="1985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15453E6E"/>
    <w:multiLevelType w:val="hybridMultilevel"/>
    <w:tmpl w:val="02188C44"/>
    <w:lvl w:ilvl="0" w:tplc="D38C58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0C60F5"/>
    <w:multiLevelType w:val="hybridMultilevel"/>
    <w:tmpl w:val="EAE61596"/>
    <w:lvl w:ilvl="0" w:tplc="BAEC6980">
      <w:start w:val="1"/>
      <w:numFmt w:val="decimal"/>
      <w:lvlText w:val="%1."/>
      <w:lvlJc w:val="left"/>
      <w:pPr>
        <w:ind w:left="1394" w:hanging="8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397D4283"/>
    <w:multiLevelType w:val="hybridMultilevel"/>
    <w:tmpl w:val="88C4620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71099"/>
    <w:multiLevelType w:val="multilevel"/>
    <w:tmpl w:val="AF84F64E"/>
    <w:lvl w:ilvl="0">
      <w:start w:val="1"/>
      <w:numFmt w:val="decimal"/>
      <w:suff w:val="space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0" w15:restartNumberingAfterBreak="0">
    <w:nsid w:val="6C9A1DD8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E3B1B"/>
    <w:multiLevelType w:val="hybridMultilevel"/>
    <w:tmpl w:val="3ACABCEC"/>
    <w:lvl w:ilvl="0" w:tplc="3BE42C92">
      <w:start w:val="1"/>
      <w:numFmt w:val="decimal"/>
      <w:suff w:val="space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FE"/>
    <w:rsid w:val="00003BAC"/>
    <w:rsid w:val="00021409"/>
    <w:rsid w:val="00023BFD"/>
    <w:rsid w:val="00046399"/>
    <w:rsid w:val="000644C7"/>
    <w:rsid w:val="00067D0E"/>
    <w:rsid w:val="00072F86"/>
    <w:rsid w:val="000741DE"/>
    <w:rsid w:val="00084C10"/>
    <w:rsid w:val="000A0914"/>
    <w:rsid w:val="000A7052"/>
    <w:rsid w:val="000B6FA6"/>
    <w:rsid w:val="000C076F"/>
    <w:rsid w:val="000D7543"/>
    <w:rsid w:val="000D7A01"/>
    <w:rsid w:val="000E374D"/>
    <w:rsid w:val="001213CA"/>
    <w:rsid w:val="001249E1"/>
    <w:rsid w:val="00151A04"/>
    <w:rsid w:val="00162A6F"/>
    <w:rsid w:val="00187544"/>
    <w:rsid w:val="00195E1E"/>
    <w:rsid w:val="001A7440"/>
    <w:rsid w:val="001B1A21"/>
    <w:rsid w:val="001B6CB8"/>
    <w:rsid w:val="001C6304"/>
    <w:rsid w:val="001D58EF"/>
    <w:rsid w:val="001E042B"/>
    <w:rsid w:val="001E3A73"/>
    <w:rsid w:val="001F278F"/>
    <w:rsid w:val="00207BA3"/>
    <w:rsid w:val="00217AD9"/>
    <w:rsid w:val="002238E6"/>
    <w:rsid w:val="002267D3"/>
    <w:rsid w:val="0023409D"/>
    <w:rsid w:val="002427F5"/>
    <w:rsid w:val="00245BCB"/>
    <w:rsid w:val="002548FC"/>
    <w:rsid w:val="00257953"/>
    <w:rsid w:val="002710A9"/>
    <w:rsid w:val="0027634A"/>
    <w:rsid w:val="00290FEA"/>
    <w:rsid w:val="00296622"/>
    <w:rsid w:val="002A1457"/>
    <w:rsid w:val="002A2D6E"/>
    <w:rsid w:val="002B0A9A"/>
    <w:rsid w:val="002C5C0F"/>
    <w:rsid w:val="002D1E5B"/>
    <w:rsid w:val="002E1822"/>
    <w:rsid w:val="002E67F8"/>
    <w:rsid w:val="002E74C0"/>
    <w:rsid w:val="00303D4E"/>
    <w:rsid w:val="00306D3E"/>
    <w:rsid w:val="003106C5"/>
    <w:rsid w:val="00334CDC"/>
    <w:rsid w:val="00337D6F"/>
    <w:rsid w:val="003402AD"/>
    <w:rsid w:val="0034055F"/>
    <w:rsid w:val="00342C39"/>
    <w:rsid w:val="0035741D"/>
    <w:rsid w:val="003609F4"/>
    <w:rsid w:val="00363BD7"/>
    <w:rsid w:val="00370059"/>
    <w:rsid w:val="003A24AE"/>
    <w:rsid w:val="003C7D21"/>
    <w:rsid w:val="003D06E0"/>
    <w:rsid w:val="003D55B4"/>
    <w:rsid w:val="003E1223"/>
    <w:rsid w:val="003E70BD"/>
    <w:rsid w:val="003F1F19"/>
    <w:rsid w:val="003F3555"/>
    <w:rsid w:val="0041055E"/>
    <w:rsid w:val="004137B1"/>
    <w:rsid w:val="0041425D"/>
    <w:rsid w:val="0042520A"/>
    <w:rsid w:val="0043334F"/>
    <w:rsid w:val="004351AE"/>
    <w:rsid w:val="00445969"/>
    <w:rsid w:val="00453300"/>
    <w:rsid w:val="00456727"/>
    <w:rsid w:val="00460628"/>
    <w:rsid w:val="00461DBB"/>
    <w:rsid w:val="00470D8D"/>
    <w:rsid w:val="004775AA"/>
    <w:rsid w:val="00480C86"/>
    <w:rsid w:val="0049392F"/>
    <w:rsid w:val="004B657B"/>
    <w:rsid w:val="004F5688"/>
    <w:rsid w:val="00503BC5"/>
    <w:rsid w:val="00506ECE"/>
    <w:rsid w:val="00513033"/>
    <w:rsid w:val="005134D0"/>
    <w:rsid w:val="005163F2"/>
    <w:rsid w:val="00522B1B"/>
    <w:rsid w:val="005246B9"/>
    <w:rsid w:val="00527065"/>
    <w:rsid w:val="00536816"/>
    <w:rsid w:val="005377DE"/>
    <w:rsid w:val="00555148"/>
    <w:rsid w:val="00575222"/>
    <w:rsid w:val="00577415"/>
    <w:rsid w:val="005A18B4"/>
    <w:rsid w:val="005C377A"/>
    <w:rsid w:val="005C70E1"/>
    <w:rsid w:val="005E1108"/>
    <w:rsid w:val="00654FC1"/>
    <w:rsid w:val="006626EC"/>
    <w:rsid w:val="00682624"/>
    <w:rsid w:val="0068346B"/>
    <w:rsid w:val="00694381"/>
    <w:rsid w:val="006A7E72"/>
    <w:rsid w:val="006B1A66"/>
    <w:rsid w:val="006C2979"/>
    <w:rsid w:val="006D7153"/>
    <w:rsid w:val="006F4A62"/>
    <w:rsid w:val="006F65DF"/>
    <w:rsid w:val="00710CB3"/>
    <w:rsid w:val="00715558"/>
    <w:rsid w:val="00722184"/>
    <w:rsid w:val="00722B37"/>
    <w:rsid w:val="00727417"/>
    <w:rsid w:val="0073132F"/>
    <w:rsid w:val="00745C82"/>
    <w:rsid w:val="007521BA"/>
    <w:rsid w:val="0075513E"/>
    <w:rsid w:val="00756E17"/>
    <w:rsid w:val="00762E3F"/>
    <w:rsid w:val="00771487"/>
    <w:rsid w:val="007774BF"/>
    <w:rsid w:val="0078404B"/>
    <w:rsid w:val="00790445"/>
    <w:rsid w:val="00793D84"/>
    <w:rsid w:val="00795A5C"/>
    <w:rsid w:val="007A75A3"/>
    <w:rsid w:val="007D3192"/>
    <w:rsid w:val="007D4BA9"/>
    <w:rsid w:val="007D57B1"/>
    <w:rsid w:val="007D5E4F"/>
    <w:rsid w:val="007D6B69"/>
    <w:rsid w:val="007E30DA"/>
    <w:rsid w:val="007F1A19"/>
    <w:rsid w:val="007F31D3"/>
    <w:rsid w:val="00816BE1"/>
    <w:rsid w:val="00827BF2"/>
    <w:rsid w:val="00836E25"/>
    <w:rsid w:val="00847AB9"/>
    <w:rsid w:val="00847C7E"/>
    <w:rsid w:val="00855B2F"/>
    <w:rsid w:val="0087443A"/>
    <w:rsid w:val="008773F3"/>
    <w:rsid w:val="008B2654"/>
    <w:rsid w:val="008F0D31"/>
    <w:rsid w:val="008F2F1C"/>
    <w:rsid w:val="009014BB"/>
    <w:rsid w:val="00905B61"/>
    <w:rsid w:val="00911C9C"/>
    <w:rsid w:val="00915E93"/>
    <w:rsid w:val="00926545"/>
    <w:rsid w:val="0094587A"/>
    <w:rsid w:val="00980219"/>
    <w:rsid w:val="0098594B"/>
    <w:rsid w:val="0099308C"/>
    <w:rsid w:val="009A495A"/>
    <w:rsid w:val="009D00E9"/>
    <w:rsid w:val="009E61BF"/>
    <w:rsid w:val="009F33E4"/>
    <w:rsid w:val="00A04591"/>
    <w:rsid w:val="00A07888"/>
    <w:rsid w:val="00A214CC"/>
    <w:rsid w:val="00A21BB5"/>
    <w:rsid w:val="00A32F69"/>
    <w:rsid w:val="00A4500A"/>
    <w:rsid w:val="00A5002E"/>
    <w:rsid w:val="00A62E97"/>
    <w:rsid w:val="00A74028"/>
    <w:rsid w:val="00A77FFC"/>
    <w:rsid w:val="00A925A7"/>
    <w:rsid w:val="00AA548F"/>
    <w:rsid w:val="00AB3E20"/>
    <w:rsid w:val="00AC6ABF"/>
    <w:rsid w:val="00AC7DAD"/>
    <w:rsid w:val="00AD0BCC"/>
    <w:rsid w:val="00B02F5B"/>
    <w:rsid w:val="00B31ADA"/>
    <w:rsid w:val="00B32172"/>
    <w:rsid w:val="00B478A5"/>
    <w:rsid w:val="00B51B6B"/>
    <w:rsid w:val="00B64B64"/>
    <w:rsid w:val="00B64E16"/>
    <w:rsid w:val="00B7666C"/>
    <w:rsid w:val="00B857E5"/>
    <w:rsid w:val="00BC2442"/>
    <w:rsid w:val="00BC3B0F"/>
    <w:rsid w:val="00BD1850"/>
    <w:rsid w:val="00BF6B1D"/>
    <w:rsid w:val="00C01E86"/>
    <w:rsid w:val="00C17521"/>
    <w:rsid w:val="00C176C5"/>
    <w:rsid w:val="00C323F0"/>
    <w:rsid w:val="00C51BA7"/>
    <w:rsid w:val="00C627F0"/>
    <w:rsid w:val="00C81283"/>
    <w:rsid w:val="00CA349B"/>
    <w:rsid w:val="00CA43F0"/>
    <w:rsid w:val="00CB74CC"/>
    <w:rsid w:val="00CE1036"/>
    <w:rsid w:val="00CE40E9"/>
    <w:rsid w:val="00CF1CE4"/>
    <w:rsid w:val="00CF6FCB"/>
    <w:rsid w:val="00D05E2C"/>
    <w:rsid w:val="00D06D4B"/>
    <w:rsid w:val="00D121A4"/>
    <w:rsid w:val="00D210EA"/>
    <w:rsid w:val="00D33B90"/>
    <w:rsid w:val="00D74EFC"/>
    <w:rsid w:val="00D8685E"/>
    <w:rsid w:val="00D910AA"/>
    <w:rsid w:val="00DA13AD"/>
    <w:rsid w:val="00DA6EAA"/>
    <w:rsid w:val="00DB004A"/>
    <w:rsid w:val="00DB0755"/>
    <w:rsid w:val="00DB6993"/>
    <w:rsid w:val="00DD0BFF"/>
    <w:rsid w:val="00DD48A8"/>
    <w:rsid w:val="00DF0198"/>
    <w:rsid w:val="00E15730"/>
    <w:rsid w:val="00E20E87"/>
    <w:rsid w:val="00E3041A"/>
    <w:rsid w:val="00E31F1C"/>
    <w:rsid w:val="00E631E5"/>
    <w:rsid w:val="00E638C7"/>
    <w:rsid w:val="00E75387"/>
    <w:rsid w:val="00E86233"/>
    <w:rsid w:val="00EC2C51"/>
    <w:rsid w:val="00EC51D7"/>
    <w:rsid w:val="00EE5957"/>
    <w:rsid w:val="00EF73FE"/>
    <w:rsid w:val="00F0556B"/>
    <w:rsid w:val="00F13D3B"/>
    <w:rsid w:val="00F14329"/>
    <w:rsid w:val="00F2654C"/>
    <w:rsid w:val="00F37792"/>
    <w:rsid w:val="00F42FEF"/>
    <w:rsid w:val="00F43243"/>
    <w:rsid w:val="00F60092"/>
    <w:rsid w:val="00F74508"/>
    <w:rsid w:val="00F879F1"/>
    <w:rsid w:val="00F96D3C"/>
    <w:rsid w:val="00FA4A3C"/>
    <w:rsid w:val="00FA5BFF"/>
    <w:rsid w:val="00FB3666"/>
    <w:rsid w:val="00FD11D1"/>
    <w:rsid w:val="00FE097A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0AAE"/>
  <w15:docId w15:val="{81CA4F4B-9BF8-4B75-83E6-4E02C6C2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B0F"/>
    <w:pPr>
      <w:suppressAutoHyphens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3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3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18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C74A-843D-4B33-81B3-8F767168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Ольга Вадимовна</dc:creator>
  <cp:lastModifiedBy>Сырова Марина Михайловна</cp:lastModifiedBy>
  <cp:revision>19</cp:revision>
  <cp:lastPrinted>2023-10-19T13:06:00Z</cp:lastPrinted>
  <dcterms:created xsi:type="dcterms:W3CDTF">2023-08-24T07:18:00Z</dcterms:created>
  <dcterms:modified xsi:type="dcterms:W3CDTF">2023-10-30T11:08:00Z</dcterms:modified>
</cp:coreProperties>
</file>